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A9DF9F" w14:textId="77777777" w:rsidR="00AF47AE" w:rsidRPr="00517286" w:rsidRDefault="00AF47AE" w:rsidP="00517286">
      <w:pPr>
        <w:pStyle w:val="Nagwek1"/>
        <w:rPr>
          <w:b/>
          <w:sz w:val="28"/>
          <w:szCs w:val="28"/>
        </w:rPr>
      </w:pPr>
      <w:r w:rsidRPr="00517286">
        <w:rPr>
          <w:b/>
          <w:sz w:val="28"/>
          <w:szCs w:val="28"/>
        </w:rPr>
        <w:t>Klauzula informacyjna o przetwarzaniu danych osobowych</w:t>
      </w:r>
    </w:p>
    <w:p w14:paraId="1AF48AB1" w14:textId="77777777" w:rsidR="00AF47AE" w:rsidRPr="00AF47AE" w:rsidRDefault="00AF47AE" w:rsidP="00AF47AE">
      <w:bookmarkStart w:id="0" w:name="_GoBack"/>
      <w:bookmarkEnd w:id="0"/>
    </w:p>
    <w:p w14:paraId="740D9B1C" w14:textId="20BC10CA" w:rsidR="00AF47AE" w:rsidRPr="00F82BBB" w:rsidRDefault="00AF47AE" w:rsidP="00AF47AE">
      <w:pPr>
        <w:rPr>
          <w:rFonts w:asciiTheme="majorHAnsi" w:hAnsiTheme="majorHAnsi" w:cstheme="majorHAnsi"/>
        </w:rPr>
      </w:pPr>
      <w:r w:rsidRPr="00F82BBB">
        <w:rPr>
          <w:rFonts w:asciiTheme="majorHAnsi" w:hAnsiTheme="majorHAnsi" w:cstheme="majorHAnsi"/>
        </w:rPr>
        <w:t xml:space="preserve">Administratorem Pani/Pana danych osobowych oraz danych osobowych Pani/Pana dziecka jest  Przedszkole Nr </w:t>
      </w:r>
      <w:r w:rsidR="00261182" w:rsidRPr="00F82BBB">
        <w:rPr>
          <w:rFonts w:asciiTheme="majorHAnsi" w:hAnsiTheme="majorHAnsi" w:cstheme="majorHAnsi"/>
        </w:rPr>
        <w:t xml:space="preserve">2 </w:t>
      </w:r>
      <w:r w:rsidRPr="00F82BBB">
        <w:rPr>
          <w:rFonts w:asciiTheme="majorHAnsi" w:hAnsiTheme="majorHAnsi" w:cstheme="majorHAnsi"/>
        </w:rPr>
        <w:t xml:space="preserve">w Skierniewicach z siedzibą ul. </w:t>
      </w:r>
      <w:r w:rsidR="00261182" w:rsidRPr="00F82BBB">
        <w:rPr>
          <w:rFonts w:asciiTheme="majorHAnsi" w:hAnsiTheme="majorHAnsi" w:cstheme="majorHAnsi"/>
        </w:rPr>
        <w:t xml:space="preserve">Szarych Szeregów 6 </w:t>
      </w:r>
      <w:r w:rsidRPr="00F82BBB">
        <w:rPr>
          <w:rFonts w:asciiTheme="majorHAnsi" w:hAnsiTheme="majorHAnsi" w:cstheme="majorHAnsi"/>
        </w:rPr>
        <w:t xml:space="preserve"> 96-100 Skierniewice</w:t>
      </w:r>
      <w:r w:rsidR="009E61E7" w:rsidRPr="00F82BBB">
        <w:rPr>
          <w:rFonts w:asciiTheme="majorHAnsi" w:hAnsiTheme="majorHAnsi" w:cstheme="majorHAnsi"/>
        </w:rPr>
        <w:t>.</w:t>
      </w:r>
    </w:p>
    <w:p w14:paraId="4B7CC1DD" w14:textId="13F2B9A4" w:rsidR="00AF47AE" w:rsidRPr="00F82BBB" w:rsidRDefault="00AF47AE" w:rsidP="00AF47AE">
      <w:pPr>
        <w:rPr>
          <w:rFonts w:asciiTheme="majorHAnsi" w:hAnsiTheme="majorHAnsi" w:cstheme="majorHAnsi"/>
        </w:rPr>
      </w:pPr>
      <w:r w:rsidRPr="00F82BBB">
        <w:rPr>
          <w:rFonts w:asciiTheme="majorHAnsi" w:hAnsiTheme="majorHAnsi" w:cstheme="majorHAnsi"/>
        </w:rPr>
        <w:t xml:space="preserve">Może Pani/Pan kontaktować się z wyznaczonym przez nas Inspektorem Ochrony Danych Osobowych, za pośrednictwem poczty elektronicznej adres e-mail </w:t>
      </w:r>
      <w:hyperlink r:id="rId5" w:history="1">
        <w:r w:rsidRPr="00F82BBB">
          <w:rPr>
            <w:rStyle w:val="Hipercze"/>
            <w:rFonts w:asciiTheme="majorHAnsi" w:hAnsiTheme="majorHAnsi" w:cstheme="majorHAnsi"/>
          </w:rPr>
          <w:t>iodo.przedszkola.skc@wikom.pl</w:t>
        </w:r>
      </w:hyperlink>
      <w:r w:rsidRPr="00F82BBB">
        <w:rPr>
          <w:rFonts w:asciiTheme="majorHAnsi" w:hAnsiTheme="majorHAnsi" w:cstheme="majorHAnsi"/>
        </w:rPr>
        <w:t xml:space="preserve">  lub pisemnie na adres naszej siedziby, wskazany </w:t>
      </w:r>
      <w:r w:rsidR="009E61E7" w:rsidRPr="00F82BBB">
        <w:rPr>
          <w:rFonts w:asciiTheme="majorHAnsi" w:hAnsiTheme="majorHAnsi" w:cstheme="majorHAnsi"/>
        </w:rPr>
        <w:t>powyżej</w:t>
      </w:r>
      <w:r w:rsidRPr="00F82BBB">
        <w:rPr>
          <w:rFonts w:asciiTheme="majorHAnsi" w:hAnsiTheme="majorHAnsi" w:cstheme="majorHAnsi"/>
        </w:rPr>
        <w:t>.</w:t>
      </w:r>
    </w:p>
    <w:p w14:paraId="331F055B" w14:textId="249A60E6" w:rsidR="00AF47AE" w:rsidRPr="00F82BBB" w:rsidRDefault="00AF47AE" w:rsidP="00AF47AE">
      <w:pPr>
        <w:rPr>
          <w:rFonts w:asciiTheme="majorHAnsi" w:hAnsiTheme="majorHAnsi" w:cstheme="majorHAnsi"/>
        </w:rPr>
      </w:pPr>
      <w:r w:rsidRPr="00F82BBB">
        <w:rPr>
          <w:rFonts w:asciiTheme="majorHAnsi" w:hAnsiTheme="majorHAnsi" w:cstheme="majorHAnsi"/>
        </w:rPr>
        <w:t>Jako administrator będziemy przetwarzać Pani/Pana dane w celu rozpatrzenia wniosku o zapewnieni</w:t>
      </w:r>
      <w:r w:rsidR="00F3442A" w:rsidRPr="00F82BBB">
        <w:rPr>
          <w:rFonts w:asciiTheme="majorHAnsi" w:hAnsiTheme="majorHAnsi" w:cstheme="majorHAnsi"/>
        </w:rPr>
        <w:t>e</w:t>
      </w:r>
      <w:r w:rsidRPr="00F82BBB">
        <w:rPr>
          <w:rFonts w:asciiTheme="majorHAnsi" w:hAnsiTheme="majorHAnsi" w:cstheme="majorHAnsi"/>
        </w:rPr>
        <w:t xml:space="preserve"> dostępności</w:t>
      </w:r>
      <w:r w:rsidR="00F3442A" w:rsidRPr="00F82BBB">
        <w:rPr>
          <w:rFonts w:asciiTheme="majorHAnsi" w:hAnsiTheme="majorHAnsi" w:cstheme="majorHAnsi"/>
        </w:rPr>
        <w:t>,</w:t>
      </w:r>
      <w:r w:rsidRPr="00F82BBB">
        <w:rPr>
          <w:rFonts w:asciiTheme="majorHAnsi" w:hAnsiTheme="majorHAnsi" w:cstheme="majorHAnsi"/>
        </w:rPr>
        <w:t xml:space="preserve"> </w:t>
      </w:r>
      <w:r w:rsidR="00DA53EA" w:rsidRPr="00F82BBB">
        <w:rPr>
          <w:rFonts w:asciiTheme="majorHAnsi" w:hAnsiTheme="majorHAnsi" w:cstheme="majorHAnsi"/>
        </w:rPr>
        <w:t>wypełniając zapisy</w:t>
      </w:r>
      <w:r w:rsidR="00CA5608" w:rsidRPr="00F82BBB">
        <w:rPr>
          <w:rFonts w:asciiTheme="majorHAnsi" w:hAnsiTheme="majorHAnsi" w:cstheme="majorHAnsi"/>
        </w:rPr>
        <w:t xml:space="preserve"> ustaw</w:t>
      </w:r>
      <w:r w:rsidR="00DA53EA" w:rsidRPr="00F82BBB">
        <w:rPr>
          <w:rFonts w:asciiTheme="majorHAnsi" w:hAnsiTheme="majorHAnsi" w:cstheme="majorHAnsi"/>
        </w:rPr>
        <w:t>y</w:t>
      </w:r>
      <w:r w:rsidR="00CA5608" w:rsidRPr="00F82BBB">
        <w:rPr>
          <w:rFonts w:asciiTheme="majorHAnsi" w:hAnsiTheme="majorHAnsi" w:cstheme="majorHAnsi"/>
        </w:rPr>
        <w:t xml:space="preserve"> o zapewnianiu dostępności osobom ze szczególnymi potrzebami</w:t>
      </w:r>
      <w:r w:rsidR="00DA53EA" w:rsidRPr="00F82BBB">
        <w:rPr>
          <w:rFonts w:asciiTheme="majorHAnsi" w:hAnsiTheme="majorHAnsi" w:cstheme="majorHAnsi"/>
        </w:rPr>
        <w:t xml:space="preserve">, zgodnie z </w:t>
      </w:r>
      <w:r w:rsidRPr="00F82BBB">
        <w:rPr>
          <w:rFonts w:asciiTheme="majorHAnsi" w:hAnsiTheme="majorHAnsi" w:cstheme="majorHAnsi"/>
        </w:rPr>
        <w:t xml:space="preserve">art. 6 ust. 1 lit. c </w:t>
      </w:r>
      <w:r w:rsidR="00CA5608" w:rsidRPr="00F82BBB">
        <w:rPr>
          <w:rFonts w:asciiTheme="majorHAnsi" w:hAnsiTheme="majorHAnsi" w:cstheme="majorHAnsi"/>
        </w:rPr>
        <w:t>Rozporządzenia Parlamentu Europejskiego i Rady (UE) 2016/679 z 27.04.2016 r. w sprawie ochrony osób fizycznych w związku z przetwarzaniem danych osobowych i w sprawie swobodnego przepływu takich danych oraz uchylenia dyrektywy 95/46/WE (ogólne rozporządzenie o ochronie danych) (Dz. Urz. UE L 119, s. 1)</w:t>
      </w:r>
      <w:r w:rsidR="00F3442A" w:rsidRPr="00F82BBB">
        <w:rPr>
          <w:rFonts w:asciiTheme="majorHAnsi" w:hAnsiTheme="majorHAnsi" w:cstheme="majorHAnsi"/>
        </w:rPr>
        <w:t xml:space="preserve"> (zwanego dalej RODO)</w:t>
      </w:r>
      <w:r w:rsidR="00EC10D9" w:rsidRPr="00F82BBB">
        <w:rPr>
          <w:rFonts w:asciiTheme="majorHAnsi" w:hAnsiTheme="majorHAnsi" w:cstheme="majorHAnsi"/>
        </w:rPr>
        <w:t>.</w:t>
      </w:r>
    </w:p>
    <w:p w14:paraId="1ABD7B34" w14:textId="33212007" w:rsidR="00AF47AE" w:rsidRPr="00F82BBB" w:rsidRDefault="00AF47AE" w:rsidP="00AF47AE">
      <w:pPr>
        <w:rPr>
          <w:rFonts w:asciiTheme="majorHAnsi" w:hAnsiTheme="majorHAnsi" w:cstheme="majorHAnsi"/>
        </w:rPr>
      </w:pPr>
      <w:r w:rsidRPr="00F82BBB">
        <w:rPr>
          <w:rFonts w:asciiTheme="majorHAnsi" w:hAnsiTheme="majorHAnsi" w:cstheme="majorHAnsi"/>
        </w:rPr>
        <w:t xml:space="preserve">Pani/Pana dane osobowe będą przetwarzane przez okres niezbędny do realizacji </w:t>
      </w:r>
      <w:r w:rsidR="00DA53EA" w:rsidRPr="00F82BBB">
        <w:rPr>
          <w:rFonts w:asciiTheme="majorHAnsi" w:hAnsiTheme="majorHAnsi" w:cstheme="majorHAnsi"/>
        </w:rPr>
        <w:t>wniosku</w:t>
      </w:r>
      <w:r w:rsidRPr="00F82BBB">
        <w:rPr>
          <w:rFonts w:asciiTheme="majorHAnsi" w:hAnsiTheme="majorHAnsi" w:cstheme="majorHAnsi"/>
        </w:rPr>
        <w:t xml:space="preserve"> oraz do czasu określonego w przepisach o narodowym zasobie archiwalnym i archiwum.</w:t>
      </w:r>
    </w:p>
    <w:p w14:paraId="27A974B9" w14:textId="11260891" w:rsidR="00AF47AE" w:rsidRPr="00F82BBB" w:rsidRDefault="00AF47AE" w:rsidP="00AF47AE">
      <w:pPr>
        <w:rPr>
          <w:rFonts w:asciiTheme="majorHAnsi" w:hAnsiTheme="majorHAnsi" w:cstheme="majorHAnsi"/>
        </w:rPr>
      </w:pPr>
      <w:r w:rsidRPr="00F82BBB">
        <w:rPr>
          <w:rFonts w:asciiTheme="majorHAnsi" w:hAnsiTheme="majorHAnsi" w:cstheme="majorHAnsi"/>
        </w:rPr>
        <w:t>Pani/Pana dan</w:t>
      </w:r>
      <w:r w:rsidR="00DA53EA" w:rsidRPr="00F82BBB">
        <w:rPr>
          <w:rFonts w:asciiTheme="majorHAnsi" w:hAnsiTheme="majorHAnsi" w:cstheme="majorHAnsi"/>
        </w:rPr>
        <w:t>e osobowe nie będą udostępniane do podmiotów trzecich.</w:t>
      </w:r>
    </w:p>
    <w:p w14:paraId="459F4373" w14:textId="7B236F8D" w:rsidR="00AF47AE" w:rsidRPr="00F82BBB" w:rsidRDefault="00AF47AE" w:rsidP="00AF47AE">
      <w:pPr>
        <w:rPr>
          <w:rFonts w:asciiTheme="majorHAnsi" w:hAnsiTheme="majorHAnsi" w:cstheme="majorHAnsi"/>
        </w:rPr>
      </w:pPr>
      <w:r w:rsidRPr="00F82BBB">
        <w:rPr>
          <w:rFonts w:asciiTheme="majorHAnsi" w:hAnsiTheme="majorHAnsi" w:cstheme="majorHAnsi"/>
        </w:rPr>
        <w:t>Zgodnie z RODO, przysługuje Pani/Panu:</w:t>
      </w:r>
    </w:p>
    <w:p w14:paraId="09EB7529" w14:textId="77777777" w:rsidR="00AF47AE" w:rsidRPr="00F82BBB" w:rsidRDefault="00AF47AE" w:rsidP="00AF47AE">
      <w:pPr>
        <w:rPr>
          <w:rFonts w:asciiTheme="majorHAnsi" w:hAnsiTheme="majorHAnsi" w:cstheme="majorHAnsi"/>
        </w:rPr>
      </w:pPr>
      <w:r w:rsidRPr="00F82BBB">
        <w:rPr>
          <w:rFonts w:asciiTheme="majorHAnsi" w:hAnsiTheme="majorHAnsi" w:cstheme="majorHAnsi"/>
        </w:rPr>
        <w:t>prawo dostępu do swoich danych oraz otrzymania ich kopii;</w:t>
      </w:r>
    </w:p>
    <w:p w14:paraId="28FA6C54" w14:textId="77777777" w:rsidR="00AF47AE" w:rsidRPr="00F82BBB" w:rsidRDefault="00AF47AE" w:rsidP="00AF47AE">
      <w:pPr>
        <w:rPr>
          <w:rFonts w:asciiTheme="majorHAnsi" w:hAnsiTheme="majorHAnsi" w:cstheme="majorHAnsi"/>
        </w:rPr>
      </w:pPr>
      <w:r w:rsidRPr="00F82BBB">
        <w:rPr>
          <w:rFonts w:asciiTheme="majorHAnsi" w:hAnsiTheme="majorHAnsi" w:cstheme="majorHAnsi"/>
        </w:rPr>
        <w:t>prawo do sprostowania (poprawiania) swoich danych;</w:t>
      </w:r>
    </w:p>
    <w:p w14:paraId="2A1AA277" w14:textId="1BE91C33" w:rsidR="00AF47AE" w:rsidRPr="00F82BBB" w:rsidRDefault="00AF47AE" w:rsidP="00AF47AE">
      <w:pPr>
        <w:rPr>
          <w:rFonts w:asciiTheme="majorHAnsi" w:hAnsiTheme="majorHAnsi" w:cstheme="majorHAnsi"/>
        </w:rPr>
      </w:pPr>
      <w:r w:rsidRPr="00F82BBB">
        <w:rPr>
          <w:rFonts w:asciiTheme="majorHAnsi" w:hAnsiTheme="majorHAnsi" w:cstheme="majorHAnsi"/>
        </w:rPr>
        <w:t>prawo do</w:t>
      </w:r>
      <w:r w:rsidR="001607E0" w:rsidRPr="00F82BBB">
        <w:rPr>
          <w:rFonts w:asciiTheme="majorHAnsi" w:hAnsiTheme="majorHAnsi" w:cstheme="majorHAnsi"/>
        </w:rPr>
        <w:t xml:space="preserve"> </w:t>
      </w:r>
      <w:r w:rsidRPr="00F82BBB">
        <w:rPr>
          <w:rFonts w:asciiTheme="majorHAnsi" w:hAnsiTheme="majorHAnsi" w:cstheme="majorHAnsi"/>
        </w:rPr>
        <w:t>ograniczenia przetwarzania danych;</w:t>
      </w:r>
    </w:p>
    <w:p w14:paraId="5AD781CD" w14:textId="77777777" w:rsidR="00AF47AE" w:rsidRPr="00F82BBB" w:rsidRDefault="00AF47AE" w:rsidP="00AF47AE">
      <w:pPr>
        <w:rPr>
          <w:rFonts w:asciiTheme="majorHAnsi" w:hAnsiTheme="majorHAnsi" w:cstheme="majorHAnsi"/>
        </w:rPr>
      </w:pPr>
      <w:r w:rsidRPr="00F82BBB">
        <w:rPr>
          <w:rFonts w:asciiTheme="majorHAnsi" w:hAnsiTheme="majorHAnsi" w:cstheme="majorHAnsi"/>
        </w:rPr>
        <w:t>prawo do wniesienia sprzeciwu wobec przetwarzania danych;</w:t>
      </w:r>
    </w:p>
    <w:p w14:paraId="189B75C2" w14:textId="77777777" w:rsidR="00AF47AE" w:rsidRPr="00F82BBB" w:rsidRDefault="00AF47AE" w:rsidP="00AF47AE">
      <w:pPr>
        <w:rPr>
          <w:rFonts w:asciiTheme="majorHAnsi" w:hAnsiTheme="majorHAnsi" w:cstheme="majorHAnsi"/>
        </w:rPr>
      </w:pPr>
      <w:r w:rsidRPr="00F82BBB">
        <w:rPr>
          <w:rFonts w:asciiTheme="majorHAnsi" w:hAnsiTheme="majorHAnsi" w:cstheme="majorHAnsi"/>
        </w:rPr>
        <w:t>prawo do przenoszenia danych;</w:t>
      </w:r>
    </w:p>
    <w:p w14:paraId="1F01569D" w14:textId="32D3950C" w:rsidR="00AF47AE" w:rsidRPr="00F82BBB" w:rsidRDefault="00AF47AE" w:rsidP="00AF47AE">
      <w:pPr>
        <w:rPr>
          <w:rFonts w:asciiTheme="majorHAnsi" w:hAnsiTheme="majorHAnsi" w:cstheme="majorHAnsi"/>
        </w:rPr>
      </w:pPr>
      <w:r w:rsidRPr="00F82BBB">
        <w:rPr>
          <w:rFonts w:asciiTheme="majorHAnsi" w:hAnsiTheme="majorHAnsi" w:cstheme="majorHAnsi"/>
        </w:rPr>
        <w:t>prawo do tego, by nie podlegać decyzji, która opiera się wyłącznie na zautomatyzowanym przetwarzaniu, w tym profilowaniu;</w:t>
      </w:r>
    </w:p>
    <w:p w14:paraId="11649549" w14:textId="7BC9C7F3" w:rsidR="00AF47AE" w:rsidRPr="00F82BBB" w:rsidRDefault="00AF47AE" w:rsidP="00AF47AE">
      <w:pPr>
        <w:rPr>
          <w:rFonts w:asciiTheme="majorHAnsi" w:hAnsiTheme="majorHAnsi" w:cstheme="majorHAnsi"/>
        </w:rPr>
      </w:pPr>
      <w:r w:rsidRPr="00F82BBB">
        <w:rPr>
          <w:rFonts w:asciiTheme="majorHAnsi" w:hAnsiTheme="majorHAnsi" w:cstheme="majorHAnsi"/>
        </w:rPr>
        <w:t xml:space="preserve">prawo do wniesienia skargi do organu nadzorczego, którym jest Prezes Urzędu Ochrony Danych </w:t>
      </w:r>
      <w:r w:rsidR="00871E46" w:rsidRPr="00F82BBB">
        <w:rPr>
          <w:rFonts w:asciiTheme="majorHAnsi" w:hAnsiTheme="majorHAnsi" w:cstheme="majorHAnsi"/>
        </w:rPr>
        <w:t>O</w:t>
      </w:r>
      <w:r w:rsidRPr="00F82BBB">
        <w:rPr>
          <w:rFonts w:asciiTheme="majorHAnsi" w:hAnsiTheme="majorHAnsi" w:cstheme="majorHAnsi"/>
        </w:rPr>
        <w:t>sobowych</w:t>
      </w:r>
      <w:r w:rsidR="00871E46" w:rsidRPr="00F82BBB">
        <w:rPr>
          <w:rFonts w:asciiTheme="majorHAnsi" w:hAnsiTheme="majorHAnsi" w:cstheme="majorHAnsi"/>
        </w:rPr>
        <w:t>, gdy uzna Pani/Pan, iż przetwarzanie danych osobowych narusza obowiązujące przepisy prawa</w:t>
      </w:r>
      <w:r w:rsidR="00EC10D9" w:rsidRPr="00F82BBB">
        <w:rPr>
          <w:rFonts w:asciiTheme="majorHAnsi" w:hAnsiTheme="majorHAnsi" w:cstheme="majorHAnsi"/>
        </w:rPr>
        <w:t>.</w:t>
      </w:r>
    </w:p>
    <w:p w14:paraId="0D0BB8BF" w14:textId="711644CF" w:rsidR="00AF47AE" w:rsidRPr="00F82BBB" w:rsidRDefault="00AF47AE" w:rsidP="00AF47AE">
      <w:pPr>
        <w:rPr>
          <w:rFonts w:asciiTheme="majorHAnsi" w:hAnsiTheme="majorHAnsi" w:cstheme="majorHAnsi"/>
        </w:rPr>
      </w:pPr>
      <w:r w:rsidRPr="00F82BBB">
        <w:rPr>
          <w:rFonts w:asciiTheme="majorHAnsi" w:hAnsiTheme="majorHAnsi" w:cstheme="majorHAnsi"/>
        </w:rPr>
        <w:t xml:space="preserve">Podanie danych osobowych jest </w:t>
      </w:r>
      <w:r w:rsidR="00871E46" w:rsidRPr="00F82BBB">
        <w:rPr>
          <w:rFonts w:asciiTheme="majorHAnsi" w:hAnsiTheme="majorHAnsi" w:cstheme="majorHAnsi"/>
        </w:rPr>
        <w:t>dobrowolne</w:t>
      </w:r>
      <w:r w:rsidR="002919C9" w:rsidRPr="00F82BBB">
        <w:rPr>
          <w:rFonts w:asciiTheme="majorHAnsi" w:hAnsiTheme="majorHAnsi" w:cstheme="majorHAnsi"/>
        </w:rPr>
        <w:t>, j</w:t>
      </w:r>
      <w:r w:rsidR="00871E46" w:rsidRPr="00F82BBB">
        <w:rPr>
          <w:rFonts w:asciiTheme="majorHAnsi" w:hAnsiTheme="majorHAnsi" w:cstheme="majorHAnsi"/>
        </w:rPr>
        <w:t>ednak n</w:t>
      </w:r>
      <w:r w:rsidRPr="00F82BBB">
        <w:rPr>
          <w:rFonts w:asciiTheme="majorHAnsi" w:hAnsiTheme="majorHAnsi" w:cstheme="majorHAnsi"/>
        </w:rPr>
        <w:t xml:space="preserve">iepodanie danych skutkuje niemożnością </w:t>
      </w:r>
      <w:r w:rsidR="00871E46" w:rsidRPr="00F82BBB">
        <w:rPr>
          <w:rFonts w:asciiTheme="majorHAnsi" w:hAnsiTheme="majorHAnsi" w:cstheme="majorHAnsi"/>
        </w:rPr>
        <w:t>z</w:t>
      </w:r>
      <w:r w:rsidRPr="00F82BBB">
        <w:rPr>
          <w:rFonts w:asciiTheme="majorHAnsi" w:hAnsiTheme="majorHAnsi" w:cstheme="majorHAnsi"/>
        </w:rPr>
        <w:t xml:space="preserve">realizowania </w:t>
      </w:r>
      <w:r w:rsidR="00871E46" w:rsidRPr="00F82BBB">
        <w:rPr>
          <w:rFonts w:asciiTheme="majorHAnsi" w:hAnsiTheme="majorHAnsi" w:cstheme="majorHAnsi"/>
        </w:rPr>
        <w:t>wniosku</w:t>
      </w:r>
      <w:r w:rsidR="00EC10D9" w:rsidRPr="00F82BBB">
        <w:rPr>
          <w:rFonts w:asciiTheme="majorHAnsi" w:hAnsiTheme="majorHAnsi" w:cstheme="majorHAnsi"/>
        </w:rPr>
        <w:t>.</w:t>
      </w:r>
    </w:p>
    <w:p w14:paraId="4AFA7457" w14:textId="590D2623" w:rsidR="00AF47AE" w:rsidRPr="00F82BBB" w:rsidRDefault="00AF47AE" w:rsidP="00AF47AE">
      <w:pPr>
        <w:rPr>
          <w:rFonts w:asciiTheme="majorHAnsi" w:hAnsiTheme="majorHAnsi" w:cstheme="majorHAnsi"/>
        </w:rPr>
      </w:pPr>
      <w:r w:rsidRPr="00F82BBB">
        <w:rPr>
          <w:rFonts w:asciiTheme="majorHAnsi" w:hAnsiTheme="majorHAnsi" w:cstheme="majorHAnsi"/>
        </w:rPr>
        <w:t xml:space="preserve">Pani/Pana dane osobowe </w:t>
      </w:r>
      <w:r w:rsidR="00871E46" w:rsidRPr="00F82BBB">
        <w:rPr>
          <w:rFonts w:asciiTheme="majorHAnsi" w:hAnsiTheme="majorHAnsi" w:cstheme="majorHAnsi"/>
        </w:rPr>
        <w:t>nie będą</w:t>
      </w:r>
      <w:r w:rsidRPr="00F82BBB">
        <w:rPr>
          <w:rFonts w:asciiTheme="majorHAnsi" w:hAnsiTheme="majorHAnsi" w:cstheme="majorHAnsi"/>
        </w:rPr>
        <w:t xml:space="preserve"> podlegać zautomatyzowanemu podejmowaniu decyzji, w tym profilowaniu.</w:t>
      </w:r>
    </w:p>
    <w:p w14:paraId="30461283" w14:textId="77777777" w:rsidR="003D0F4A" w:rsidRPr="00F82BBB" w:rsidRDefault="003D0F4A">
      <w:pPr>
        <w:rPr>
          <w:rFonts w:asciiTheme="majorHAnsi" w:hAnsiTheme="majorHAnsi" w:cstheme="majorHAnsi"/>
        </w:rPr>
      </w:pPr>
    </w:p>
    <w:sectPr w:rsidR="003D0F4A" w:rsidRPr="00F82B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3F27650F" w16cex:dateUtc="2025-07-02T06:46:00Z"/>
  <w16cex:commentExtensible w16cex:durableId="24012B27" w16cex:dateUtc="2025-07-02T06:4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717AFF0" w16cid:durableId="3F27650F"/>
  <w16cid:commentId w16cid:paraId="26000294" w16cid:durableId="24012B27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00000007"/>
    <w:multiLevelType w:val="singleLevel"/>
    <w:tmpl w:val="00000007"/>
    <w:name w:val="WW8Num11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cs="Times New Roman"/>
        <w:b/>
      </w:rPr>
    </w:lvl>
  </w:abstractNum>
  <w:abstractNum w:abstractNumId="3" w15:restartNumberingAfterBreak="0">
    <w:nsid w:val="0000000B"/>
    <w:multiLevelType w:val="multilevel"/>
    <w:tmpl w:val="0000000B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E0E5B9D"/>
    <w:multiLevelType w:val="hybridMultilevel"/>
    <w:tmpl w:val="D220B0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7AE"/>
    <w:rsid w:val="000714FD"/>
    <w:rsid w:val="001607E0"/>
    <w:rsid w:val="001D21BF"/>
    <w:rsid w:val="00261182"/>
    <w:rsid w:val="002919C9"/>
    <w:rsid w:val="002F399E"/>
    <w:rsid w:val="00326E96"/>
    <w:rsid w:val="003D0F4A"/>
    <w:rsid w:val="00517286"/>
    <w:rsid w:val="00577D00"/>
    <w:rsid w:val="00871E46"/>
    <w:rsid w:val="009E61E7"/>
    <w:rsid w:val="00AF47AE"/>
    <w:rsid w:val="00CA5608"/>
    <w:rsid w:val="00DA53EA"/>
    <w:rsid w:val="00DD3258"/>
    <w:rsid w:val="00EC10D9"/>
    <w:rsid w:val="00F3442A"/>
    <w:rsid w:val="00F82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72168"/>
  <w15:chartTrackingRefBased/>
  <w15:docId w15:val="{4ECE7DFE-A030-4B65-8F0A-549A5D1FE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F47AE"/>
    <w:pPr>
      <w:suppressAutoHyphens/>
      <w:spacing w:after="0" w:line="240" w:lineRule="auto"/>
    </w:pPr>
    <w:rPr>
      <w:rFonts w:ascii="Times New Roman" w:eastAsia="Calibri" w:hAnsi="Times New Roman" w:cs="Times New Roman"/>
      <w:kern w:val="0"/>
      <w:sz w:val="24"/>
      <w:szCs w:val="24"/>
      <w:lang w:eastAsia="zh-CN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AF47A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F47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F47A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F47A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F47A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F47A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F47A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F47A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F47A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F47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rsid w:val="00AF47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F47A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F47AE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F47AE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F47A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F47A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F47A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F47A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F47A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F47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F47A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F47A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F47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F47AE"/>
    <w:rPr>
      <w:i/>
      <w:iCs/>
      <w:color w:val="404040" w:themeColor="text1" w:themeTint="BF"/>
    </w:rPr>
  </w:style>
  <w:style w:type="paragraph" w:styleId="Akapitzlist">
    <w:name w:val="List Paragraph"/>
    <w:basedOn w:val="Normalny"/>
    <w:qFormat/>
    <w:rsid w:val="00AF47A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F47AE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F47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F47AE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F47AE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rsid w:val="00AF47AE"/>
    <w:rPr>
      <w:color w:val="0563C1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F399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399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399E"/>
    <w:rPr>
      <w:rFonts w:ascii="Times New Roman" w:eastAsia="Calibri" w:hAnsi="Times New Roman" w:cs="Times New Roman"/>
      <w:kern w:val="0"/>
      <w:sz w:val="20"/>
      <w:szCs w:val="20"/>
      <w:lang w:eastAsia="zh-CN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399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399E"/>
    <w:rPr>
      <w:rFonts w:ascii="Times New Roman" w:eastAsia="Calibri" w:hAnsi="Times New Roman" w:cs="Times New Roman"/>
      <w:b/>
      <w:bCs/>
      <w:kern w:val="0"/>
      <w:sz w:val="20"/>
      <w:szCs w:val="20"/>
      <w:lang w:eastAsia="zh-CN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14F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14FD"/>
    <w:rPr>
      <w:rFonts w:ascii="Segoe UI" w:eastAsia="Calibri" w:hAnsi="Segoe UI" w:cs="Segoe UI"/>
      <w:kern w:val="0"/>
      <w:sz w:val="18"/>
      <w:szCs w:val="18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12" Type="http://schemas.microsoft.com/office/2018/08/relationships/commentsExtensible" Target="commentsExtensi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microsoft.com/office/2016/09/relationships/commentsIds" Target="commentsIds.xml"/><Relationship Id="rId5" Type="http://schemas.openxmlformats.org/officeDocument/2006/relationships/hyperlink" Target="mailto:iodo.przedszkola.skc@wikom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302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 Grześkowiak</dc:creator>
  <cp:keywords/>
  <dc:description/>
  <cp:lastModifiedBy>słoneczko</cp:lastModifiedBy>
  <cp:revision>5</cp:revision>
  <dcterms:created xsi:type="dcterms:W3CDTF">2025-07-03T08:40:00Z</dcterms:created>
  <dcterms:modified xsi:type="dcterms:W3CDTF">2025-07-03T09:55:00Z</dcterms:modified>
</cp:coreProperties>
</file>